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A09DF" w14:textId="2C9896D6" w:rsidR="00B05128" w:rsidRDefault="00B05128" w:rsidP="00B05128">
      <w:pPr>
        <w:jc w:val="right"/>
      </w:pPr>
      <w:r>
        <w:t>Porąbka, dnia………</w:t>
      </w:r>
      <w:r w:rsidR="000322A8">
        <w:t>..</w:t>
      </w:r>
      <w:r>
        <w:t>………..</w:t>
      </w:r>
    </w:p>
    <w:p w14:paraId="1546C28E" w14:textId="56A28B3D" w:rsidR="00B05128" w:rsidRDefault="00B05128" w:rsidP="00B05128">
      <w:pPr>
        <w:jc w:val="center"/>
      </w:pPr>
    </w:p>
    <w:p w14:paraId="34C49234" w14:textId="57687B9F" w:rsidR="00B05128" w:rsidRPr="00191B74" w:rsidRDefault="00B05128" w:rsidP="00B05128">
      <w:pPr>
        <w:jc w:val="center"/>
        <w:rPr>
          <w:b/>
          <w:bCs/>
        </w:rPr>
      </w:pPr>
      <w:r w:rsidRPr="00191B74">
        <w:rPr>
          <w:b/>
          <w:bCs/>
        </w:rPr>
        <w:t>OŚWIADCZENIE</w:t>
      </w:r>
    </w:p>
    <w:p w14:paraId="5E5B58C7" w14:textId="7169B836" w:rsidR="00B05128" w:rsidRDefault="00B05128" w:rsidP="00B05128">
      <w:pPr>
        <w:jc w:val="center"/>
      </w:pPr>
    </w:p>
    <w:p w14:paraId="35AE0743" w14:textId="77777777" w:rsidR="00191B74" w:rsidRDefault="00191B74" w:rsidP="00B05128"/>
    <w:p w14:paraId="7FCCDB5C" w14:textId="62035A5A" w:rsidR="00B05128" w:rsidRDefault="00B05128" w:rsidP="00B05128">
      <w:r>
        <w:t xml:space="preserve">Ja, niżej podpisany/a </w:t>
      </w:r>
      <w:r w:rsidR="006232BD">
        <w:t>…………………………………………………………………………………………………………………………..</w:t>
      </w:r>
    </w:p>
    <w:p w14:paraId="3D27E7F3" w14:textId="743FD616" w:rsidR="006232BD" w:rsidRDefault="006232BD" w:rsidP="00B05128"/>
    <w:p w14:paraId="30505D4D" w14:textId="77777777" w:rsidR="00191B74" w:rsidRDefault="00191B74" w:rsidP="00B05128"/>
    <w:p w14:paraId="5004ECD2" w14:textId="705963A3" w:rsidR="006232BD" w:rsidRDefault="006232BD" w:rsidP="00B05128">
      <w:r>
        <w:t>zamieszkały/a ……………………………………………………………………………………………………………………………………..</w:t>
      </w:r>
    </w:p>
    <w:p w14:paraId="63292A13" w14:textId="3D3FFF4F" w:rsidR="006232BD" w:rsidRDefault="006232BD" w:rsidP="00B05128"/>
    <w:p w14:paraId="5B323C76" w14:textId="77777777" w:rsidR="006232BD" w:rsidRPr="00B05128" w:rsidRDefault="006232BD" w:rsidP="00B05128"/>
    <w:p w14:paraId="64360390" w14:textId="24A3D3BC" w:rsidR="00B05128" w:rsidRDefault="006232BD" w:rsidP="00B05128">
      <w:pPr>
        <w:rPr>
          <w:b/>
          <w:bCs/>
        </w:rPr>
      </w:pPr>
      <w:r>
        <w:rPr>
          <w:b/>
          <w:bCs/>
        </w:rPr>
        <w:t>PESEL ………………………………………………………………….,</w:t>
      </w:r>
    </w:p>
    <w:p w14:paraId="3BFE8CEB" w14:textId="2F70E100" w:rsidR="006232BD" w:rsidRDefault="006232BD" w:rsidP="00B05128">
      <w:pPr>
        <w:rPr>
          <w:b/>
          <w:bCs/>
        </w:rPr>
      </w:pPr>
    </w:p>
    <w:p w14:paraId="35CA1846" w14:textId="77777777" w:rsidR="00191B74" w:rsidRDefault="00191B74" w:rsidP="00191B74">
      <w:pPr>
        <w:spacing w:line="360" w:lineRule="auto"/>
        <w:jc w:val="both"/>
        <w:rPr>
          <w:b/>
          <w:bCs/>
        </w:rPr>
      </w:pPr>
    </w:p>
    <w:p w14:paraId="1874775F" w14:textId="4F24565B" w:rsidR="006232BD" w:rsidRDefault="000322A8" w:rsidP="00191B74">
      <w:pPr>
        <w:spacing w:line="360" w:lineRule="auto"/>
        <w:jc w:val="both"/>
      </w:pPr>
      <w:r>
        <w:rPr>
          <w:b/>
          <w:bCs/>
        </w:rPr>
        <w:t>O</w:t>
      </w:r>
      <w:r w:rsidR="006232BD">
        <w:rPr>
          <w:b/>
          <w:bCs/>
        </w:rPr>
        <w:t>świadczam</w:t>
      </w:r>
      <w:r>
        <w:rPr>
          <w:b/>
          <w:bCs/>
        </w:rPr>
        <w:t xml:space="preserve">, </w:t>
      </w:r>
      <w:r>
        <w:t xml:space="preserve">że w przypadku braku adresu poczty elektronicznej we wniosku o wypłatę </w:t>
      </w:r>
      <w:r w:rsidR="00533253">
        <w:t>refundacji podatku VAT</w:t>
      </w:r>
      <w:r>
        <w:t xml:space="preserve"> zostałem/</w:t>
      </w:r>
      <w:proofErr w:type="spellStart"/>
      <w:r>
        <w:t>am</w:t>
      </w:r>
      <w:proofErr w:type="spellEnd"/>
      <w:r>
        <w:t xml:space="preserve"> poinformowany/na o możliwości odebrania w tutejszym organie informacji o przyznaniu </w:t>
      </w:r>
      <w:r w:rsidR="00533253">
        <w:t>świadczenia</w:t>
      </w:r>
      <w:r w:rsidR="00191B74">
        <w:t>.</w:t>
      </w:r>
    </w:p>
    <w:p w14:paraId="0D6FA8B0" w14:textId="0FA72083" w:rsidR="000322A8" w:rsidRDefault="000322A8" w:rsidP="000322A8">
      <w:pPr>
        <w:jc w:val="right"/>
      </w:pPr>
    </w:p>
    <w:p w14:paraId="1996FA63" w14:textId="501075AA" w:rsidR="000322A8" w:rsidRDefault="000322A8" w:rsidP="000322A8">
      <w:pPr>
        <w:jc w:val="right"/>
      </w:pPr>
    </w:p>
    <w:p w14:paraId="227EE276" w14:textId="78C28B53" w:rsidR="000322A8" w:rsidRDefault="000322A8" w:rsidP="000322A8">
      <w:pPr>
        <w:jc w:val="right"/>
      </w:pPr>
    </w:p>
    <w:p w14:paraId="5A67F3C6" w14:textId="60FFE040" w:rsidR="000322A8" w:rsidRDefault="000322A8" w:rsidP="000322A8">
      <w:pPr>
        <w:jc w:val="right"/>
      </w:pPr>
    </w:p>
    <w:p w14:paraId="534AD19D" w14:textId="7858501E" w:rsidR="000322A8" w:rsidRDefault="000322A8" w:rsidP="00042521">
      <w:pPr>
        <w:jc w:val="center"/>
      </w:pPr>
    </w:p>
    <w:p w14:paraId="6F06982A" w14:textId="254154B4" w:rsidR="000322A8" w:rsidRDefault="00042521" w:rsidP="00042521">
      <w:pPr>
        <w:ind w:left="1440"/>
        <w:jc w:val="right"/>
      </w:pPr>
      <w:r>
        <w:t>…………………………………</w:t>
      </w:r>
    </w:p>
    <w:p w14:paraId="3610F6C6" w14:textId="04B357B6" w:rsidR="000322A8" w:rsidRPr="000322A8" w:rsidRDefault="000322A8" w:rsidP="00042521">
      <w:pPr>
        <w:ind w:left="720"/>
        <w:jc w:val="right"/>
      </w:pPr>
      <w:r>
        <w:t>(data,</w:t>
      </w:r>
      <w:r w:rsidR="00042521">
        <w:t xml:space="preserve">  </w:t>
      </w:r>
      <w:r>
        <w:t>podpis)</w:t>
      </w:r>
    </w:p>
    <w:sectPr w:rsidR="000322A8" w:rsidRPr="000322A8" w:rsidSect="00B3714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C87E4" w14:textId="77777777" w:rsidR="00E6252E" w:rsidRDefault="00E6252E" w:rsidP="001F6875">
      <w:r>
        <w:separator/>
      </w:r>
    </w:p>
  </w:endnote>
  <w:endnote w:type="continuationSeparator" w:id="0">
    <w:p w14:paraId="20253493" w14:textId="77777777" w:rsidR="00E6252E" w:rsidRDefault="00E6252E" w:rsidP="001F6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E5BDF" w14:textId="77777777" w:rsidR="00E6252E" w:rsidRDefault="00E6252E" w:rsidP="001F6875">
      <w:r>
        <w:separator/>
      </w:r>
    </w:p>
  </w:footnote>
  <w:footnote w:type="continuationSeparator" w:id="0">
    <w:p w14:paraId="614A9121" w14:textId="77777777" w:rsidR="00E6252E" w:rsidRDefault="00E6252E" w:rsidP="001F6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67AF238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98EEE44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700502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7A026EE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8B8D338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8035F0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9A22EE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F8D728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1002B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92BA3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DF71DE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3EAE4CC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F4B0B58"/>
    <w:multiLevelType w:val="multilevel"/>
    <w:tmpl w:val="04090023"/>
    <w:styleLink w:val="Artykusekcja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930967736">
    <w:abstractNumId w:val="21"/>
  </w:num>
  <w:num w:numId="2" w16cid:durableId="39326394">
    <w:abstractNumId w:val="12"/>
  </w:num>
  <w:num w:numId="3" w16cid:durableId="58989279">
    <w:abstractNumId w:val="10"/>
  </w:num>
  <w:num w:numId="4" w16cid:durableId="345056972">
    <w:abstractNumId w:val="24"/>
  </w:num>
  <w:num w:numId="5" w16cid:durableId="1178349655">
    <w:abstractNumId w:val="13"/>
  </w:num>
  <w:num w:numId="6" w16cid:durableId="287860464">
    <w:abstractNumId w:val="17"/>
  </w:num>
  <w:num w:numId="7" w16cid:durableId="176358983">
    <w:abstractNumId w:val="20"/>
  </w:num>
  <w:num w:numId="8" w16cid:durableId="1613660097">
    <w:abstractNumId w:val="9"/>
  </w:num>
  <w:num w:numId="9" w16cid:durableId="854149550">
    <w:abstractNumId w:val="7"/>
  </w:num>
  <w:num w:numId="10" w16cid:durableId="101532621">
    <w:abstractNumId w:val="6"/>
  </w:num>
  <w:num w:numId="11" w16cid:durableId="1363168043">
    <w:abstractNumId w:val="5"/>
  </w:num>
  <w:num w:numId="12" w16cid:durableId="887956924">
    <w:abstractNumId w:val="4"/>
  </w:num>
  <w:num w:numId="13" w16cid:durableId="351222017">
    <w:abstractNumId w:val="8"/>
  </w:num>
  <w:num w:numId="14" w16cid:durableId="77024865">
    <w:abstractNumId w:val="3"/>
  </w:num>
  <w:num w:numId="15" w16cid:durableId="1504658926">
    <w:abstractNumId w:val="2"/>
  </w:num>
  <w:num w:numId="16" w16cid:durableId="421295655">
    <w:abstractNumId w:val="1"/>
  </w:num>
  <w:num w:numId="17" w16cid:durableId="1793666632">
    <w:abstractNumId w:val="0"/>
  </w:num>
  <w:num w:numId="18" w16cid:durableId="1924026288">
    <w:abstractNumId w:val="14"/>
  </w:num>
  <w:num w:numId="19" w16cid:durableId="1669939664">
    <w:abstractNumId w:val="16"/>
  </w:num>
  <w:num w:numId="20" w16cid:durableId="1989436571">
    <w:abstractNumId w:val="22"/>
  </w:num>
  <w:num w:numId="21" w16cid:durableId="707265831">
    <w:abstractNumId w:val="19"/>
  </w:num>
  <w:num w:numId="22" w16cid:durableId="342512716">
    <w:abstractNumId w:val="11"/>
  </w:num>
  <w:num w:numId="23" w16cid:durableId="1493446612">
    <w:abstractNumId w:val="25"/>
  </w:num>
  <w:num w:numId="24" w16cid:durableId="2083746917">
    <w:abstractNumId w:val="15"/>
  </w:num>
  <w:num w:numId="25" w16cid:durableId="2089496410">
    <w:abstractNumId w:val="18"/>
  </w:num>
  <w:num w:numId="26" w16cid:durableId="2164770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128"/>
    <w:rsid w:val="000322A8"/>
    <w:rsid w:val="00042521"/>
    <w:rsid w:val="000A0211"/>
    <w:rsid w:val="00191B74"/>
    <w:rsid w:val="001D03F6"/>
    <w:rsid w:val="001F6875"/>
    <w:rsid w:val="002979A8"/>
    <w:rsid w:val="004E108E"/>
    <w:rsid w:val="00533253"/>
    <w:rsid w:val="005D422E"/>
    <w:rsid w:val="006232BD"/>
    <w:rsid w:val="00645252"/>
    <w:rsid w:val="006D3D74"/>
    <w:rsid w:val="00750F59"/>
    <w:rsid w:val="007E5449"/>
    <w:rsid w:val="0083569A"/>
    <w:rsid w:val="00856F4C"/>
    <w:rsid w:val="00A9204E"/>
    <w:rsid w:val="00B05128"/>
    <w:rsid w:val="00B3714A"/>
    <w:rsid w:val="00CA530A"/>
    <w:rsid w:val="00DE03D1"/>
    <w:rsid w:val="00E6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300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875"/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6875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6875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F6875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F6875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F6875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1F6875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1F6875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F6875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1F6875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6875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6875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F6875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1F6875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gwek5Znak">
    <w:name w:val="Nagłówek 5 Znak"/>
    <w:basedOn w:val="Domylnaczcionkaakapitu"/>
    <w:link w:val="Nagwek5"/>
    <w:uiPriority w:val="9"/>
    <w:rsid w:val="001F6875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gwek6Znak">
    <w:name w:val="Nagłówek 6 Znak"/>
    <w:basedOn w:val="Domylnaczcionkaakapitu"/>
    <w:link w:val="Nagwek6"/>
    <w:uiPriority w:val="9"/>
    <w:rsid w:val="001F6875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1F6875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1F6875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1F6875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1F6875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6875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687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F6875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1F6875"/>
    <w:rPr>
      <w:rFonts w:ascii="Calibri" w:hAnsi="Calibri" w:cs="Calibri"/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1F6875"/>
    <w:rPr>
      <w:rFonts w:ascii="Calibri" w:hAnsi="Calibri" w:cs="Calibri"/>
      <w:i/>
      <w:iCs/>
    </w:rPr>
  </w:style>
  <w:style w:type="character" w:styleId="Wyrnienieintensywne">
    <w:name w:val="Intense Emphasis"/>
    <w:basedOn w:val="Domylnaczcionkaakapitu"/>
    <w:uiPriority w:val="21"/>
    <w:qFormat/>
    <w:rsid w:val="001F6875"/>
    <w:rPr>
      <w:rFonts w:ascii="Calibri" w:hAnsi="Calibri" w:cs="Calibri"/>
      <w:i/>
      <w:iCs/>
      <w:color w:val="1F4E79" w:themeColor="accent1" w:themeShade="80"/>
    </w:rPr>
  </w:style>
  <w:style w:type="character" w:styleId="Pogrubienie">
    <w:name w:val="Strong"/>
    <w:basedOn w:val="Domylnaczcionkaakapitu"/>
    <w:uiPriority w:val="22"/>
    <w:qFormat/>
    <w:rsid w:val="001F6875"/>
    <w:rPr>
      <w:rFonts w:ascii="Calibri" w:hAnsi="Calibri" w:cs="Calibri"/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1F687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6875"/>
    <w:rPr>
      <w:rFonts w:ascii="Calibri" w:hAnsi="Calibri" w:cs="Calibri"/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6875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6875"/>
    <w:rPr>
      <w:rFonts w:ascii="Calibri" w:hAnsi="Calibri" w:cs="Calibri"/>
      <w:i/>
      <w:iCs/>
      <w:color w:val="1F4E79" w:themeColor="accent1" w:themeShade="80"/>
    </w:rPr>
  </w:style>
  <w:style w:type="character" w:styleId="Odwoaniedelikatne">
    <w:name w:val="Subtle Reference"/>
    <w:basedOn w:val="Domylnaczcionkaakapitu"/>
    <w:uiPriority w:val="31"/>
    <w:qFormat/>
    <w:rsid w:val="001F6875"/>
    <w:rPr>
      <w:rFonts w:ascii="Calibri" w:hAnsi="Calibri" w:cs="Calibri"/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1F6875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Tytuksiki">
    <w:name w:val="Book Title"/>
    <w:basedOn w:val="Domylnaczcionkaakapitu"/>
    <w:uiPriority w:val="33"/>
    <w:qFormat/>
    <w:rsid w:val="001F6875"/>
    <w:rPr>
      <w:rFonts w:ascii="Calibri" w:hAnsi="Calibri" w:cs="Calibri"/>
      <w:b/>
      <w:bCs/>
      <w:i/>
      <w:iCs/>
      <w:spacing w:val="5"/>
    </w:rPr>
  </w:style>
  <w:style w:type="character" w:styleId="Hipercze">
    <w:name w:val="Hyperlink"/>
    <w:basedOn w:val="Domylnaczcionkaakapitu"/>
    <w:uiPriority w:val="99"/>
    <w:unhideWhenUsed/>
    <w:rsid w:val="001F6875"/>
    <w:rPr>
      <w:rFonts w:ascii="Calibri" w:hAnsi="Calibri" w:cs="Calibri"/>
      <w:color w:val="1F4E79" w:themeColor="accent1" w:themeShade="80"/>
      <w:u w:val="single"/>
    </w:rPr>
  </w:style>
  <w:style w:type="character" w:styleId="UyteHipercze">
    <w:name w:val="FollowedHyperlink"/>
    <w:basedOn w:val="Domylnaczcionkaakapitu"/>
    <w:uiPriority w:val="99"/>
    <w:unhideWhenUsed/>
    <w:rsid w:val="001F6875"/>
    <w:rPr>
      <w:rFonts w:ascii="Calibri" w:hAnsi="Calibri" w:cs="Calibri"/>
      <w:color w:val="954F72" w:themeColor="followedHyperlink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1F6875"/>
    <w:pPr>
      <w:spacing w:after="200"/>
    </w:pPr>
    <w:rPr>
      <w:i/>
      <w:iCs/>
      <w:color w:val="44546A" w:themeColor="text2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875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875"/>
    <w:rPr>
      <w:rFonts w:ascii="Segoe UI" w:hAnsi="Segoe UI" w:cs="Segoe UI"/>
      <w:szCs w:val="18"/>
    </w:rPr>
  </w:style>
  <w:style w:type="paragraph" w:styleId="Tekstblokowy">
    <w:name w:val="Block Text"/>
    <w:basedOn w:val="Normalny"/>
    <w:uiPriority w:val="99"/>
    <w:semiHidden/>
    <w:unhideWhenUsed/>
    <w:rsid w:val="001F687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F6875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F6875"/>
    <w:rPr>
      <w:rFonts w:ascii="Calibri" w:hAnsi="Calibri" w:cs="Calibri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F6875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F6875"/>
    <w:rPr>
      <w:rFonts w:ascii="Calibri" w:hAnsi="Calibri" w:cs="Calibri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6875"/>
    <w:rPr>
      <w:rFonts w:ascii="Calibri" w:hAnsi="Calibri" w:cs="Calibri"/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6875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6875"/>
    <w:rPr>
      <w:rFonts w:ascii="Calibri" w:hAnsi="Calibri" w:cs="Calibri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68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6875"/>
    <w:rPr>
      <w:rFonts w:ascii="Calibri" w:hAnsi="Calibri" w:cs="Calibri"/>
      <w:b/>
      <w:bCs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1F6875"/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F6875"/>
    <w:rPr>
      <w:rFonts w:ascii="Segoe UI" w:hAnsi="Segoe UI" w:cs="Segoe UI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875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875"/>
    <w:rPr>
      <w:rFonts w:ascii="Calibri" w:hAnsi="Calibri" w:cs="Calibri"/>
      <w:szCs w:val="20"/>
    </w:rPr>
  </w:style>
  <w:style w:type="paragraph" w:styleId="Adreszwrotnynakopercie">
    <w:name w:val="envelope return"/>
    <w:basedOn w:val="Normalny"/>
    <w:uiPriority w:val="99"/>
    <w:semiHidden/>
    <w:unhideWhenUsed/>
    <w:rsid w:val="001F6875"/>
    <w:rPr>
      <w:rFonts w:ascii="Calibri Light" w:eastAsiaTheme="majorEastAsia" w:hAnsi="Calibri Light" w:cs="Calibri Light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875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6875"/>
    <w:rPr>
      <w:rFonts w:ascii="Calibri" w:hAnsi="Calibri" w:cs="Calibri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1F6875"/>
    <w:rPr>
      <w:rFonts w:ascii="Consolas" w:hAnsi="Consolas" w:cs="Calibri"/>
      <w:sz w:val="22"/>
      <w:szCs w:val="20"/>
    </w:rPr>
  </w:style>
  <w:style w:type="character" w:styleId="HTML-klawiatura">
    <w:name w:val="HTML Keyboard"/>
    <w:basedOn w:val="Domylnaczcionkaakapitu"/>
    <w:uiPriority w:val="99"/>
    <w:semiHidden/>
    <w:unhideWhenUsed/>
    <w:rsid w:val="001F6875"/>
    <w:rPr>
      <w:rFonts w:ascii="Consolas" w:hAnsi="Consolas" w:cs="Calibri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F6875"/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F6875"/>
    <w:rPr>
      <w:rFonts w:ascii="Consolas" w:hAnsi="Consolas" w:cs="Calibri"/>
      <w:szCs w:val="20"/>
    </w:rPr>
  </w:style>
  <w:style w:type="character" w:styleId="HTML-staaszeroko">
    <w:name w:val="HTML Typewriter"/>
    <w:basedOn w:val="Domylnaczcionkaakapitu"/>
    <w:uiPriority w:val="99"/>
    <w:semiHidden/>
    <w:unhideWhenUsed/>
    <w:rsid w:val="001F6875"/>
    <w:rPr>
      <w:rFonts w:ascii="Consolas" w:hAnsi="Consolas" w:cs="Calibri"/>
      <w:sz w:val="22"/>
      <w:szCs w:val="20"/>
    </w:rPr>
  </w:style>
  <w:style w:type="paragraph" w:styleId="Tekstmakra">
    <w:name w:val="macro"/>
    <w:link w:val="TekstmakraZnak"/>
    <w:uiPriority w:val="99"/>
    <w:semiHidden/>
    <w:unhideWhenUsed/>
    <w:rsid w:val="001F68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1F6875"/>
    <w:rPr>
      <w:rFonts w:ascii="Consolas" w:hAnsi="Consolas" w:cs="Calibri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F6875"/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F6875"/>
    <w:rPr>
      <w:rFonts w:ascii="Consolas" w:hAnsi="Consolas" w:cs="Calibri"/>
      <w:szCs w:val="21"/>
    </w:rPr>
  </w:style>
  <w:style w:type="character" w:styleId="Tekstzastpczy">
    <w:name w:val="Placeholder Text"/>
    <w:basedOn w:val="Domylnaczcionkaakapitu"/>
    <w:uiPriority w:val="99"/>
    <w:semiHidden/>
    <w:rsid w:val="001F6875"/>
    <w:rPr>
      <w:rFonts w:ascii="Calibri" w:hAnsi="Calibri" w:cs="Calibri"/>
      <w:color w:val="3B3838" w:themeColor="background2" w:themeShade="40"/>
    </w:rPr>
  </w:style>
  <w:style w:type="paragraph" w:styleId="Nagwek">
    <w:name w:val="header"/>
    <w:basedOn w:val="Normalny"/>
    <w:link w:val="NagwekZnak"/>
    <w:uiPriority w:val="99"/>
    <w:unhideWhenUsed/>
    <w:rsid w:val="001F6875"/>
  </w:style>
  <w:style w:type="character" w:customStyle="1" w:styleId="NagwekZnak">
    <w:name w:val="Nagłówek Znak"/>
    <w:basedOn w:val="Domylnaczcionkaakapitu"/>
    <w:link w:val="Nagwek"/>
    <w:uiPriority w:val="99"/>
    <w:rsid w:val="001F6875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1F6875"/>
  </w:style>
  <w:style w:type="character" w:customStyle="1" w:styleId="StopkaZnak">
    <w:name w:val="Stopka Znak"/>
    <w:basedOn w:val="Domylnaczcionkaakapitu"/>
    <w:link w:val="Stopka"/>
    <w:uiPriority w:val="99"/>
    <w:rsid w:val="001F6875"/>
    <w:rPr>
      <w:rFonts w:ascii="Calibri" w:hAnsi="Calibri" w:cs="Calibri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1F6875"/>
    <w:pPr>
      <w:spacing w:after="120"/>
      <w:ind w:left="1757"/>
    </w:pPr>
  </w:style>
  <w:style w:type="character" w:styleId="Wzmianka">
    <w:name w:val="Mention"/>
    <w:basedOn w:val="Domylnaczcionkaakapitu"/>
    <w:uiPriority w:val="99"/>
    <w:semiHidden/>
    <w:unhideWhenUsed/>
    <w:rsid w:val="001F6875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listy"/>
    <w:uiPriority w:val="99"/>
    <w:semiHidden/>
    <w:unhideWhenUsed/>
    <w:rsid w:val="001F6875"/>
    <w:pPr>
      <w:numPr>
        <w:numId w:val="24"/>
      </w:numPr>
    </w:pPr>
  </w:style>
  <w:style w:type="numbering" w:styleId="1ai">
    <w:name w:val="Outline List 1"/>
    <w:basedOn w:val="Bezlisty"/>
    <w:uiPriority w:val="99"/>
    <w:semiHidden/>
    <w:unhideWhenUsed/>
    <w:rsid w:val="001F6875"/>
    <w:pPr>
      <w:numPr>
        <w:numId w:val="25"/>
      </w:numPr>
    </w:pPr>
  </w:style>
  <w:style w:type="character" w:styleId="HTML-zmienna">
    <w:name w:val="HTML Variable"/>
    <w:basedOn w:val="Domylnaczcionkaakapitu"/>
    <w:uiPriority w:val="99"/>
    <w:semiHidden/>
    <w:unhideWhenUsed/>
    <w:rsid w:val="001F6875"/>
    <w:rPr>
      <w:rFonts w:ascii="Calibri" w:hAnsi="Calibri" w:cs="Calibr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1F6875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1F6875"/>
    <w:rPr>
      <w:rFonts w:ascii="Calibri" w:hAnsi="Calibri" w:cs="Calibri"/>
      <w:i/>
      <w:iCs/>
    </w:rPr>
  </w:style>
  <w:style w:type="character" w:styleId="HTML-definicja">
    <w:name w:val="HTML Definition"/>
    <w:basedOn w:val="Domylnaczcionkaakapitu"/>
    <w:uiPriority w:val="99"/>
    <w:semiHidden/>
    <w:unhideWhenUsed/>
    <w:rsid w:val="001F6875"/>
    <w:rPr>
      <w:rFonts w:ascii="Calibri" w:hAnsi="Calibri" w:cs="Calibri"/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1F6875"/>
    <w:rPr>
      <w:rFonts w:ascii="Calibri" w:hAnsi="Calibri" w:cs="Calibri"/>
      <w:i/>
      <w:iCs/>
    </w:rPr>
  </w:style>
  <w:style w:type="character" w:styleId="HTML-przykad">
    <w:name w:val="HTML Sample"/>
    <w:basedOn w:val="Domylnaczcionkaakapitu"/>
    <w:uiPriority w:val="99"/>
    <w:semiHidden/>
    <w:unhideWhenUsed/>
    <w:rsid w:val="001F6875"/>
    <w:rPr>
      <w:rFonts w:ascii="Consolas" w:hAnsi="Consolas" w:cs="Calibri"/>
      <w:sz w:val="24"/>
      <w:szCs w:val="24"/>
    </w:rPr>
  </w:style>
  <w:style w:type="character" w:styleId="HTML-akronim">
    <w:name w:val="HTML Acronym"/>
    <w:basedOn w:val="Domylnaczcionkaakapitu"/>
    <w:uiPriority w:val="99"/>
    <w:semiHidden/>
    <w:unhideWhenUsed/>
    <w:rsid w:val="001F6875"/>
    <w:rPr>
      <w:rFonts w:ascii="Calibri" w:hAnsi="Calibri" w:cs="Calibri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1F687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1F6875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1F6875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1F6875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1F6875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1F6875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1F6875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1F6875"/>
    <w:pPr>
      <w:spacing w:after="100"/>
      <w:ind w:left="154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F6875"/>
    <w:pPr>
      <w:outlineLvl w:val="9"/>
    </w:pPr>
    <w:rPr>
      <w:color w:val="2E74B5" w:themeColor="accent1" w:themeShade="BF"/>
    </w:rPr>
  </w:style>
  <w:style w:type="table" w:styleId="Tabela-Profesjonalny">
    <w:name w:val="Table Professional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rednialista1">
    <w:name w:val="Medium List 1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1F6875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a">
    <w:name w:val="Bibliography"/>
    <w:basedOn w:val="Normalny"/>
    <w:next w:val="Normalny"/>
    <w:uiPriority w:val="37"/>
    <w:semiHidden/>
    <w:unhideWhenUsed/>
    <w:rsid w:val="001F6875"/>
  </w:style>
  <w:style w:type="character" w:styleId="Hasztag">
    <w:name w:val="Hashtag"/>
    <w:basedOn w:val="Domylnaczcionkaakapitu"/>
    <w:uiPriority w:val="99"/>
    <w:semiHidden/>
    <w:unhideWhenUsed/>
    <w:rsid w:val="001F6875"/>
    <w:rPr>
      <w:rFonts w:ascii="Calibri" w:hAnsi="Calibri" w:cs="Calibri"/>
      <w:color w:val="2B579A"/>
      <w:shd w:val="clear" w:color="auto" w:fill="E1DFDD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1F68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1F6875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ela-Elegancki">
    <w:name w:val="Table Elegant"/>
    <w:basedOn w:val="Standardowy"/>
    <w:uiPriority w:val="99"/>
    <w:semiHidden/>
    <w:unhideWhenUsed/>
    <w:rsid w:val="001F687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ny"/>
    <w:uiPriority w:val="99"/>
    <w:semiHidden/>
    <w:unhideWhenUsed/>
    <w:rsid w:val="001F6875"/>
    <w:pPr>
      <w:ind w:left="360" w:hanging="360"/>
      <w:contextualSpacing/>
    </w:pPr>
  </w:style>
  <w:style w:type="paragraph" w:styleId="Lista2">
    <w:name w:val="List 2"/>
    <w:basedOn w:val="Normalny"/>
    <w:uiPriority w:val="99"/>
    <w:semiHidden/>
    <w:unhideWhenUsed/>
    <w:rsid w:val="001F6875"/>
    <w:pPr>
      <w:ind w:left="720" w:hanging="360"/>
      <w:contextualSpacing/>
    </w:pPr>
  </w:style>
  <w:style w:type="paragraph" w:styleId="Lista3">
    <w:name w:val="List 3"/>
    <w:basedOn w:val="Normalny"/>
    <w:uiPriority w:val="99"/>
    <w:semiHidden/>
    <w:unhideWhenUsed/>
    <w:rsid w:val="001F6875"/>
    <w:pPr>
      <w:ind w:left="1080" w:hanging="360"/>
      <w:contextualSpacing/>
    </w:pPr>
  </w:style>
  <w:style w:type="paragraph" w:styleId="Lista4">
    <w:name w:val="List 4"/>
    <w:basedOn w:val="Normalny"/>
    <w:uiPriority w:val="99"/>
    <w:semiHidden/>
    <w:unhideWhenUsed/>
    <w:rsid w:val="001F6875"/>
    <w:pPr>
      <w:ind w:left="1440" w:hanging="360"/>
      <w:contextualSpacing/>
    </w:pPr>
  </w:style>
  <w:style w:type="paragraph" w:styleId="Lista5">
    <w:name w:val="List 5"/>
    <w:basedOn w:val="Normalny"/>
    <w:uiPriority w:val="99"/>
    <w:semiHidden/>
    <w:unhideWhenUsed/>
    <w:rsid w:val="001F6875"/>
    <w:pPr>
      <w:ind w:left="1800" w:hanging="360"/>
      <w:contextualSpacing/>
    </w:pPr>
  </w:style>
  <w:style w:type="table" w:styleId="Tabela-Lista1">
    <w:name w:val="Table List 1"/>
    <w:basedOn w:val="Standardowy"/>
    <w:uiPriority w:val="99"/>
    <w:semiHidden/>
    <w:unhideWhenUsed/>
    <w:rsid w:val="001F687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1F687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1F687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1F687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1F687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1F687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-kontynuacja">
    <w:name w:val="List Continue"/>
    <w:basedOn w:val="Normalny"/>
    <w:uiPriority w:val="99"/>
    <w:semiHidden/>
    <w:unhideWhenUsed/>
    <w:rsid w:val="001F6875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1F6875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1F6875"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1F6875"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1F6875"/>
    <w:pPr>
      <w:spacing w:after="120"/>
      <w:ind w:left="1800"/>
      <w:contextualSpacing/>
    </w:pPr>
  </w:style>
  <w:style w:type="paragraph" w:styleId="Akapitzlist">
    <w:name w:val="List Paragraph"/>
    <w:basedOn w:val="Normalny"/>
    <w:uiPriority w:val="34"/>
    <w:semiHidden/>
    <w:unhideWhenUsed/>
    <w:qFormat/>
    <w:rsid w:val="001F6875"/>
    <w:pPr>
      <w:ind w:left="720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1F6875"/>
    <w:pPr>
      <w:numPr>
        <w:numId w:val="13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1F6875"/>
    <w:pPr>
      <w:numPr>
        <w:numId w:val="14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1F6875"/>
    <w:pPr>
      <w:numPr>
        <w:numId w:val="15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1F6875"/>
    <w:pPr>
      <w:numPr>
        <w:numId w:val="16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1F6875"/>
    <w:pPr>
      <w:numPr>
        <w:numId w:val="17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1F6875"/>
    <w:pPr>
      <w:numPr>
        <w:numId w:val="8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1F6875"/>
    <w:pPr>
      <w:numPr>
        <w:numId w:val="9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1F6875"/>
    <w:pPr>
      <w:numPr>
        <w:numId w:val="10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1F6875"/>
    <w:pPr>
      <w:numPr>
        <w:numId w:val="11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1F6875"/>
    <w:pPr>
      <w:numPr>
        <w:numId w:val="12"/>
      </w:numPr>
      <w:contextualSpacing/>
    </w:pPr>
  </w:style>
  <w:style w:type="table" w:styleId="Tabela-Klasyczny1">
    <w:name w:val="Table Classic 1"/>
    <w:basedOn w:val="Standardowy"/>
    <w:uiPriority w:val="99"/>
    <w:semiHidden/>
    <w:unhideWhenUsed/>
    <w:rsid w:val="001F687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1F687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1F687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ilustracji">
    <w:name w:val="table of figures"/>
    <w:basedOn w:val="Normalny"/>
    <w:next w:val="Normalny"/>
    <w:uiPriority w:val="99"/>
    <w:semiHidden/>
    <w:unhideWhenUsed/>
    <w:rsid w:val="001F6875"/>
  </w:style>
  <w:style w:type="character" w:styleId="Odwoanieprzypisukocowego">
    <w:name w:val="endnote reference"/>
    <w:basedOn w:val="Domylnaczcionkaakapitu"/>
    <w:uiPriority w:val="99"/>
    <w:semiHidden/>
    <w:unhideWhenUsed/>
    <w:rsid w:val="001F6875"/>
    <w:rPr>
      <w:rFonts w:ascii="Calibri" w:hAnsi="Calibri" w:cs="Calibri"/>
      <w:vertAlign w:val="superscript"/>
    </w:rPr>
  </w:style>
  <w:style w:type="paragraph" w:styleId="Wykazrde">
    <w:name w:val="table of authorities"/>
    <w:basedOn w:val="Normalny"/>
    <w:next w:val="Normalny"/>
    <w:uiPriority w:val="99"/>
    <w:semiHidden/>
    <w:unhideWhenUsed/>
    <w:rsid w:val="001F6875"/>
    <w:pPr>
      <w:ind w:left="220" w:hanging="220"/>
    </w:pPr>
  </w:style>
  <w:style w:type="paragraph" w:styleId="Nagwekwykazurde">
    <w:name w:val="toa heading"/>
    <w:basedOn w:val="Normalny"/>
    <w:next w:val="Normalny"/>
    <w:uiPriority w:val="99"/>
    <w:semiHidden/>
    <w:unhideWhenUsed/>
    <w:rsid w:val="001F6875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Kolorowalista">
    <w:name w:val="Colorful List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-Kolorowy1">
    <w:name w:val="Table Colorful 1"/>
    <w:basedOn w:val="Standardowy"/>
    <w:uiPriority w:val="99"/>
    <w:semiHidden/>
    <w:unhideWhenUsed/>
    <w:rsid w:val="001F687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1F687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1F687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siatka">
    <w:name w:val="Colorful Grid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nakopercie">
    <w:name w:val="envelope address"/>
    <w:basedOn w:val="Normalny"/>
    <w:uiPriority w:val="99"/>
    <w:semiHidden/>
    <w:unhideWhenUsed/>
    <w:rsid w:val="001F6875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ykusekcja">
    <w:name w:val="Outline List 3"/>
    <w:basedOn w:val="Bezlisty"/>
    <w:uiPriority w:val="99"/>
    <w:semiHidden/>
    <w:unhideWhenUsed/>
    <w:rsid w:val="001F6875"/>
    <w:pPr>
      <w:numPr>
        <w:numId w:val="26"/>
      </w:numPr>
    </w:pPr>
  </w:style>
  <w:style w:type="table" w:styleId="Zwykatabela1">
    <w:name w:val="Plain Table 1"/>
    <w:basedOn w:val="Standardowy"/>
    <w:uiPriority w:val="41"/>
    <w:rsid w:val="001F687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1F687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1F687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1F687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1F687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odstpw">
    <w:name w:val="No Spacing"/>
    <w:uiPriority w:val="1"/>
    <w:qFormat/>
    <w:rsid w:val="001F6875"/>
    <w:rPr>
      <w:rFonts w:ascii="Calibri" w:hAnsi="Calibri" w:cs="Calibri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1F6875"/>
  </w:style>
  <w:style w:type="character" w:customStyle="1" w:styleId="DataZnak">
    <w:name w:val="Data Znak"/>
    <w:basedOn w:val="Domylnaczcionkaakapitu"/>
    <w:link w:val="Data"/>
    <w:uiPriority w:val="99"/>
    <w:semiHidden/>
    <w:rsid w:val="001F6875"/>
    <w:rPr>
      <w:rFonts w:ascii="Calibri" w:hAnsi="Calibri" w:cs="Calibri"/>
    </w:rPr>
  </w:style>
  <w:style w:type="paragraph" w:styleId="NormalnyWeb">
    <w:name w:val="Normal (Web)"/>
    <w:basedOn w:val="Normalny"/>
    <w:uiPriority w:val="99"/>
    <w:semiHidden/>
    <w:unhideWhenUsed/>
    <w:rsid w:val="001F6875"/>
    <w:rPr>
      <w:rFonts w:ascii="Times New Roman" w:hAnsi="Times New Roman" w:cs="Times New Roman"/>
      <w:sz w:val="24"/>
      <w:szCs w:val="24"/>
    </w:rPr>
  </w:style>
  <w:style w:type="character" w:styleId="Inteligentnyhiperlink">
    <w:name w:val="Smart Hyperlink"/>
    <w:basedOn w:val="Domylnaczcionkaakapitu"/>
    <w:uiPriority w:val="99"/>
    <w:semiHidden/>
    <w:unhideWhenUsed/>
    <w:rsid w:val="001F6875"/>
    <w:rPr>
      <w:rFonts w:ascii="Calibri" w:hAnsi="Calibri" w:cs="Calibri"/>
      <w:u w:val="dotte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6875"/>
    <w:rPr>
      <w:rFonts w:ascii="Calibri" w:hAnsi="Calibri" w:cs="Calibri"/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687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6875"/>
    <w:rPr>
      <w:rFonts w:ascii="Calibri" w:hAnsi="Calibri" w:cs="Calibri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F687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F6875"/>
    <w:rPr>
      <w:rFonts w:ascii="Calibri" w:hAnsi="Calibri" w:cs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F6875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F6875"/>
    <w:rPr>
      <w:rFonts w:ascii="Calibri" w:hAnsi="Calibri" w:cs="Calibri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F6875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F6875"/>
    <w:rPr>
      <w:rFonts w:ascii="Calibri" w:hAnsi="Calibri" w:cs="Calibri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1F6875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1F6875"/>
    <w:rPr>
      <w:rFonts w:ascii="Calibri" w:hAnsi="Calibri" w:cs="Calibri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1F6875"/>
    <w:pPr>
      <w:spacing w:after="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1F6875"/>
    <w:rPr>
      <w:rFonts w:ascii="Calibri" w:hAnsi="Calibri" w:cs="Calibri"/>
    </w:rPr>
  </w:style>
  <w:style w:type="paragraph" w:styleId="Wcicienormalne">
    <w:name w:val="Normal Indent"/>
    <w:basedOn w:val="Normalny"/>
    <w:uiPriority w:val="99"/>
    <w:semiHidden/>
    <w:unhideWhenUsed/>
    <w:rsid w:val="001F6875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1F6875"/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1F6875"/>
    <w:rPr>
      <w:rFonts w:ascii="Calibri" w:hAnsi="Calibri" w:cs="Calibri"/>
    </w:rPr>
  </w:style>
  <w:style w:type="table" w:styleId="Tabela-Wspczesny">
    <w:name w:val="Table Contemporary"/>
    <w:basedOn w:val="Standardowy"/>
    <w:uiPriority w:val="99"/>
    <w:semiHidden/>
    <w:unhideWhenUsed/>
    <w:rsid w:val="001F687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Jasnalista">
    <w:name w:val="Light List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1F687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Jasnasiatka">
    <w:name w:val="Light Grid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1F6875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Ciemnalista">
    <w:name w:val="Dark List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Tabelalisty1jasna">
    <w:name w:val="List Table 1 Light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2">
    <w:name w:val="List Table 2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3">
    <w:name w:val="List Table 3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1F687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1F687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1F6875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1F6875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1F6875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1F6875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1F6875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1F6875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1F6875"/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1F6875"/>
    <w:rPr>
      <w:rFonts w:ascii="Calibri" w:hAnsi="Calibri" w:cs="Calibri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1F6875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1F6875"/>
    <w:rPr>
      <w:rFonts w:ascii="Calibri" w:hAnsi="Calibri" w:cs="Calibri"/>
    </w:rPr>
  </w:style>
  <w:style w:type="table" w:styleId="Tabela-Kolumnowy1">
    <w:name w:val="Table Columns 1"/>
    <w:basedOn w:val="Standardowy"/>
    <w:uiPriority w:val="99"/>
    <w:semiHidden/>
    <w:unhideWhenUsed/>
    <w:rsid w:val="001F687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1F687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1F687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1F687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1F687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alny"/>
    <w:link w:val="PodpisZnak"/>
    <w:uiPriority w:val="99"/>
    <w:semiHidden/>
    <w:unhideWhenUsed/>
    <w:rsid w:val="001F6875"/>
    <w:pPr>
      <w:ind w:left="4320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1F6875"/>
    <w:rPr>
      <w:rFonts w:ascii="Calibri" w:hAnsi="Calibri" w:cs="Calibri"/>
    </w:rPr>
  </w:style>
  <w:style w:type="table" w:styleId="Tabela-Prosty1">
    <w:name w:val="Table Simple 1"/>
    <w:basedOn w:val="Standardowy"/>
    <w:uiPriority w:val="99"/>
    <w:semiHidden/>
    <w:unhideWhenUsed/>
    <w:rsid w:val="001F687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1F687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1F687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rsid w:val="001F687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1F6875"/>
    <w:pPr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1F6875"/>
    <w:pPr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1F6875"/>
    <w:pPr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1F6875"/>
    <w:pPr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1F6875"/>
    <w:pPr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1F6875"/>
    <w:pPr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1F6875"/>
    <w:pPr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1F6875"/>
    <w:pPr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1F6875"/>
    <w:pPr>
      <w:ind w:left="1980" w:hanging="22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1F6875"/>
    <w:rPr>
      <w:rFonts w:ascii="Calibri Light" w:eastAsiaTheme="majorEastAsia" w:hAnsi="Calibri Light" w:cs="Calibri Light"/>
      <w:b/>
      <w:bCs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1F6875"/>
    <w:pPr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1F6875"/>
    <w:rPr>
      <w:rFonts w:ascii="Calibri" w:hAnsi="Calibri" w:cs="Calibri"/>
    </w:rPr>
  </w:style>
  <w:style w:type="table" w:styleId="Tabela-Siatka">
    <w:name w:val="Table Grid"/>
    <w:basedOn w:val="Standardowy"/>
    <w:uiPriority w:val="39"/>
    <w:rsid w:val="001F6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1F687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1F687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1F687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1F687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atkatabelijasna">
    <w:name w:val="Grid Table Light"/>
    <w:basedOn w:val="Standardowy"/>
    <w:uiPriority w:val="40"/>
    <w:rsid w:val="001F687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1jasna">
    <w:name w:val="Grid Table 1 Light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3">
    <w:name w:val="Grid Table 3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1F687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1F687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1F687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1F687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rsid w:val="001F687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przypisudolnego">
    <w:name w:val="footnote reference"/>
    <w:basedOn w:val="Domylnaczcionkaakapitu"/>
    <w:uiPriority w:val="99"/>
    <w:semiHidden/>
    <w:unhideWhenUsed/>
    <w:rsid w:val="001F6875"/>
    <w:rPr>
      <w:rFonts w:ascii="Calibri" w:hAnsi="Calibri" w:cs="Calibri"/>
      <w:vertAlign w:val="superscript"/>
    </w:rPr>
  </w:style>
  <w:style w:type="character" w:styleId="Numerwiersza">
    <w:name w:val="line number"/>
    <w:basedOn w:val="Domylnaczcionkaakapitu"/>
    <w:uiPriority w:val="99"/>
    <w:semiHidden/>
    <w:unhideWhenUsed/>
    <w:rsid w:val="001F6875"/>
    <w:rPr>
      <w:rFonts w:ascii="Calibri" w:hAnsi="Calibri" w:cs="Calibri"/>
    </w:rPr>
  </w:style>
  <w:style w:type="table" w:styleId="Tabela-Efekty3D1">
    <w:name w:val="Table 3D effects 1"/>
    <w:basedOn w:val="Standardowy"/>
    <w:uiPriority w:val="99"/>
    <w:semiHidden/>
    <w:unhideWhenUsed/>
    <w:rsid w:val="001F687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uiPriority w:val="99"/>
    <w:semiHidden/>
    <w:unhideWhenUsed/>
    <w:rsid w:val="001F687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uiPriority w:val="99"/>
    <w:semiHidden/>
    <w:unhideWhenUsed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1F6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semiHidden/>
    <w:unhideWhenUsed/>
    <w:rsid w:val="001F687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wegrzynek\AppData\Local\Microsoft\Office\16.0\DTS\pl-PL%7bA70D4D40-69E2-45BB-B7FC-7E74457E7D52%7d\%7b216F0CFA-D67A-41C1-88A3-0E049E0F44A6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6C53AC-3BF9-4E3D-BA5F-0D8A2F2E6A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{216F0CFA-D67A-41C1-88A3-0E049E0F44A6}tf02786999_win32.dotx</Template>
  <TotalTime>0</TotalTime>
  <Pages>1</Pages>
  <Words>66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2023-01-27T12:54:00Z</dcterms:created>
  <dcterms:modified xsi:type="dcterms:W3CDTF">2023-01-27T12:54:00Z</dcterms:modified>
</cp:coreProperties>
</file>